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23FD" w:rsidRDefault="000A23FD">
      <w:pPr>
        <w:rPr>
          <w:rFonts w:ascii="Calibri" w:hAnsi="Calibri" w:cs="Calibri"/>
          <w:lang w:val="cs-CZ" w:eastAsia="cs-C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6" type="#_x0000_t75" href="http://skip.nkp.cz/index.htm" style="position:absolute;margin-left:8.65pt;margin-top:-4.1pt;width:89.15pt;height:50.9pt;z-index:251657728;mso-wrap-distance-left:9.05pt;mso-wrap-distance-right:9.05pt" o:allowoverlap="f" o:button="t" filled="t">
            <v:fill color2="black"/>
            <v:imagedata r:id="rId5" o:title=""/>
            <w10:wrap type="square"/>
          </v:shape>
        </w:pict>
      </w:r>
    </w:p>
    <w:p w:rsidR="000A23FD" w:rsidRDefault="000A23FD">
      <w:pPr>
        <w:rPr>
          <w:rFonts w:ascii="Calibri" w:hAnsi="Calibri" w:cs="Calibri"/>
        </w:rPr>
      </w:pPr>
      <w:r>
        <w:rPr>
          <w:rStyle w:val="hlavnititulek1"/>
          <w:rFonts w:ascii="Calibri" w:hAnsi="Calibri" w:cs="Calibri"/>
          <w:sz w:val="24"/>
          <w:szCs w:val="24"/>
        </w:rPr>
        <w:t>Svaz knihovníků a informačních pracovníků České republiky</w:t>
      </w:r>
    </w:p>
    <w:p w:rsidR="000A23FD" w:rsidRDefault="000A23F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>Regionální výbor SKIP Libereckého kraje</w:t>
      </w:r>
    </w:p>
    <w:p w:rsidR="000A23FD" w:rsidRDefault="000A23F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="Calibri" w:hAnsi="Calibri" w:cs="Calibri"/>
        </w:rPr>
      </w:pPr>
    </w:p>
    <w:p w:rsidR="000A23FD" w:rsidRDefault="000A23F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="Calibri" w:hAnsi="Calibri" w:cs="Calibri"/>
        </w:rPr>
      </w:pPr>
    </w:p>
    <w:p w:rsidR="000A23FD" w:rsidRDefault="000A23FD">
      <w:pPr>
        <w:rPr>
          <w:rFonts w:ascii="Calibri" w:hAnsi="Calibri" w:cs="Calibri"/>
        </w:rPr>
      </w:pPr>
    </w:p>
    <w:p w:rsidR="000A23FD" w:rsidRDefault="000A23FD">
      <w:pPr>
        <w:jc w:val="center"/>
        <w:rPr>
          <w:rFonts w:ascii="Calibri" w:hAnsi="Calibri" w:cs="Calibri"/>
          <w:b/>
          <w:bCs/>
        </w:rPr>
      </w:pPr>
    </w:p>
    <w:p w:rsidR="000A23FD" w:rsidRDefault="000A23FD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Zápis z jednání regionálního výboru SKIP Libereckého kraje</w:t>
      </w:r>
    </w:p>
    <w:p w:rsidR="000A23FD" w:rsidRDefault="000A23FD">
      <w:pPr>
        <w:jc w:val="both"/>
        <w:rPr>
          <w:rFonts w:ascii="Calibri" w:hAnsi="Calibri" w:cs="Calibri"/>
          <w:b/>
          <w:bCs/>
        </w:rPr>
      </w:pPr>
    </w:p>
    <w:p w:rsidR="000A23FD" w:rsidRDefault="000A23FD">
      <w:pPr>
        <w:pStyle w:val="Zkladntext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Datum konání:</w:t>
      </w:r>
      <w:r>
        <w:rPr>
          <w:rFonts w:ascii="Calibri" w:hAnsi="Calibri" w:cs="Calibri"/>
        </w:rPr>
        <w:t xml:space="preserve">  25. září 2017</w:t>
      </w:r>
    </w:p>
    <w:p w:rsidR="000A23FD" w:rsidRDefault="000A23FD">
      <w:pPr>
        <w:pStyle w:val="Zkladntext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Účast: </w:t>
      </w:r>
      <w:r>
        <w:rPr>
          <w:rFonts w:ascii="Calibri" w:hAnsi="Calibri" w:cs="Calibri"/>
        </w:rPr>
        <w:t xml:space="preserve">PhDr. Dana Kroulíková, Mgr. Marcela Freimuthová, Iva Slámová, Bc. Jitka Nosková, Jaroslava Starcová, Mgr. Jaroslav Kříž, </w:t>
      </w:r>
      <w:bookmarkStart w:id="0" w:name="_GoBack"/>
      <w:bookmarkEnd w:id="0"/>
      <w:r>
        <w:rPr>
          <w:rFonts w:ascii="Calibri" w:hAnsi="Calibri" w:cs="Calibri"/>
        </w:rPr>
        <w:t>PhDr. Dana Petrýdesová;</w:t>
      </w:r>
    </w:p>
    <w:p w:rsidR="000A23FD" w:rsidRDefault="000A23FD">
      <w:pPr>
        <w:pStyle w:val="Zkladntext"/>
        <w:spacing w:after="0" w:line="240" w:lineRule="auto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Omluveni:</w:t>
      </w:r>
      <w:r>
        <w:rPr>
          <w:rFonts w:ascii="Calibri" w:hAnsi="Calibri" w:cs="Calibri"/>
        </w:rPr>
        <w:t>, Bc</w:t>
      </w:r>
      <w:proofErr w:type="gramEnd"/>
      <w:r>
        <w:rPr>
          <w:rFonts w:ascii="Calibri" w:hAnsi="Calibri" w:cs="Calibri"/>
        </w:rPr>
        <w:t xml:space="preserve">. Alena Matěchová, Alena </w:t>
      </w:r>
      <w:proofErr w:type="spellStart"/>
      <w:r>
        <w:rPr>
          <w:rFonts w:ascii="Calibri" w:hAnsi="Calibri" w:cs="Calibri"/>
        </w:rPr>
        <w:t>Rozkovcová</w:t>
      </w:r>
      <w:proofErr w:type="spellEnd"/>
      <w:r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</w:rPr>
        <w:t xml:space="preserve">PhDr. Kateřina Šidlofová, Bc. Jitka Vencláková, </w:t>
      </w:r>
    </w:p>
    <w:p w:rsidR="000A23FD" w:rsidRDefault="000A23FD">
      <w:pPr>
        <w:pStyle w:val="Zkladntext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Hosté: </w:t>
      </w:r>
      <w:r>
        <w:rPr>
          <w:rFonts w:ascii="Calibri" w:hAnsi="Calibri" w:cs="Calibri"/>
        </w:rPr>
        <w:t>Mgr. Blanka Konvalinková</w:t>
      </w:r>
    </w:p>
    <w:p w:rsidR="000A23FD" w:rsidRDefault="000A23FD">
      <w:pPr>
        <w:jc w:val="both"/>
        <w:rPr>
          <w:rFonts w:ascii="Calibri" w:hAnsi="Calibri" w:cs="Calibri"/>
          <w:b/>
          <w:bCs/>
        </w:rPr>
      </w:pP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Program:</w:t>
      </w:r>
    </w:p>
    <w:p w:rsidR="000A23FD" w:rsidRDefault="000A23FD">
      <w:pPr>
        <w:rPr>
          <w:rFonts w:ascii="Calibri" w:hAnsi="Calibri" w:cs="Calibri"/>
          <w:color w:val="000000"/>
        </w:rPr>
      </w:pPr>
    </w:p>
    <w:p w:rsidR="000A23FD" w:rsidRDefault="000A23FD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Informace o uplynulých aktivitách regionu a jejich vyúčtování</w:t>
      </w:r>
    </w:p>
    <w:p w:rsidR="000A23FD" w:rsidRDefault="000A23FD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Příprava Setkání knihovníků Libereckého kraje</w:t>
      </w:r>
    </w:p>
    <w:p w:rsidR="000A23FD" w:rsidRDefault="000A23FD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Vyhlášení Ceny Knihovník / Knihovnice Libereckého kraje</w:t>
      </w:r>
    </w:p>
    <w:p w:rsidR="000A23FD" w:rsidRDefault="000A23FD">
      <w:pPr>
        <w:numPr>
          <w:ilvl w:val="0"/>
          <w:numId w:val="2"/>
        </w:numPr>
      </w:pPr>
      <w:r>
        <w:rPr>
          <w:rFonts w:ascii="Calibri" w:hAnsi="Calibri" w:cs="Calibri"/>
          <w:color w:val="000000"/>
        </w:rPr>
        <w:t>Různé</w:t>
      </w:r>
    </w:p>
    <w:p w:rsidR="000A23FD" w:rsidRDefault="000A23FD"/>
    <w:p w:rsidR="000A23FD" w:rsidRDefault="000A23FD">
      <w:pPr>
        <w:rPr>
          <w:rFonts w:ascii="Calibri" w:hAnsi="Calibri" w:cs="Calibri"/>
        </w:rPr>
      </w:pPr>
    </w:p>
    <w:p w:rsidR="000A23FD" w:rsidRDefault="000A23F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Jednání:</w:t>
      </w: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 xml:space="preserve">1) </w:t>
      </w:r>
      <w:r>
        <w:rPr>
          <w:rFonts w:ascii="Calibri" w:hAnsi="Calibri" w:cs="Calibri"/>
          <w:b/>
          <w:bCs/>
          <w:color w:val="000000"/>
        </w:rPr>
        <w:t>Informace o uplynulých aktivitách regionu</w:t>
      </w:r>
    </w:p>
    <w:p w:rsidR="000A23FD" w:rsidRDefault="000A23FD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Podle plánu proběhly akce: </w:t>
      </w:r>
    </w:p>
    <w:p w:rsidR="000A23FD" w:rsidRDefault="000A23FD">
      <w:pPr>
        <w:numPr>
          <w:ilvl w:val="0"/>
          <w:numId w:val="3"/>
        </w:num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Setkání knihovnických seniorů</w:t>
      </w:r>
      <w:r>
        <w:rPr>
          <w:rFonts w:ascii="Calibri" w:hAnsi="Calibri" w:cs="Calibri"/>
          <w:color w:val="000000"/>
        </w:rPr>
        <w:t>, Liberec 20. - 22. června 2017;</w:t>
      </w:r>
    </w:p>
    <w:p w:rsidR="000A23FD" w:rsidRDefault="000A23FD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Studijní cesta</w:t>
      </w:r>
      <w:r>
        <w:rPr>
          <w:rFonts w:ascii="Calibri" w:hAnsi="Calibri" w:cs="Calibri"/>
          <w:color w:val="000000"/>
        </w:rPr>
        <w:t xml:space="preserve"> do Knihovny Města Hradce Králové a Městské knihovny v Poděbradech, </w:t>
      </w:r>
    </w:p>
    <w:p w:rsidR="000A23FD" w:rsidRDefault="000A23FD">
      <w:pPr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13. června 2017;</w:t>
      </w:r>
    </w:p>
    <w:p w:rsidR="000A23FD" w:rsidRDefault="000A23FD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Literární vycházka </w:t>
      </w:r>
      <w:r>
        <w:rPr>
          <w:rFonts w:ascii="Calibri" w:eastAsia="Calibri" w:hAnsi="Calibri" w:cs="Calibri"/>
          <w:color w:val="000000"/>
        </w:rPr>
        <w:t xml:space="preserve">„Naučnou stezkou manželů </w:t>
      </w:r>
      <w:proofErr w:type="spellStart"/>
      <w:r>
        <w:rPr>
          <w:rFonts w:ascii="Calibri" w:eastAsia="Calibri" w:hAnsi="Calibri" w:cs="Calibri"/>
          <w:color w:val="000000"/>
        </w:rPr>
        <w:t>Scheybalových</w:t>
      </w:r>
      <w:proofErr w:type="spellEnd"/>
      <w:r>
        <w:rPr>
          <w:rFonts w:ascii="Calibri" w:eastAsia="Calibri" w:hAnsi="Calibri" w:cs="Calibri"/>
          <w:color w:val="000000"/>
        </w:rPr>
        <w:t>“, Jablonec nad Nisou - Rychnov u Jablonce nad Nisou, 23. září 2017.</w:t>
      </w:r>
    </w:p>
    <w:p w:rsidR="000A23FD" w:rsidRDefault="000A23FD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</w:rPr>
        <w:tab/>
      </w: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 xml:space="preserve">2 + 3) Setkání </w:t>
      </w:r>
      <w:r>
        <w:rPr>
          <w:rFonts w:ascii="Calibri" w:hAnsi="Calibri" w:cs="Calibri"/>
          <w:b/>
          <w:bCs/>
          <w:color w:val="000000"/>
        </w:rPr>
        <w:t xml:space="preserve">knihovníků Libereckého kraje </w:t>
      </w:r>
      <w:r>
        <w:rPr>
          <w:rFonts w:ascii="Calibri" w:hAnsi="Calibri" w:cs="Calibri"/>
          <w:color w:val="000000"/>
        </w:rPr>
        <w:t>– 5. prosince 2017</w:t>
      </w: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Program:</w:t>
      </w: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9:30 – 10:00 - úvodní slovo a hudební vystoupení</w:t>
      </w: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10:00 – 11:00 – vyhlášení Ceny Knihovník / Knihovnice Libereckého kraje</w:t>
      </w: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11:00 – 11:30 – přestávka</w:t>
      </w:r>
    </w:p>
    <w:p w:rsidR="000A23FD" w:rsidRDefault="000A23FD">
      <w:r>
        <w:rPr>
          <w:rFonts w:ascii="Calibri" w:hAnsi="Calibri" w:cs="Calibri"/>
          <w:color w:val="000000"/>
        </w:rPr>
        <w:t>11:30 – 13:00 – odborný program („Inspirace odjinud“)</w:t>
      </w:r>
    </w:p>
    <w:p w:rsidR="000A23FD" w:rsidRDefault="000A23FD"/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Úkoly:</w:t>
      </w:r>
    </w:p>
    <w:p w:rsidR="000A23FD" w:rsidRDefault="000A23FD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Dana Kroulíková – do 30. září 2017 zveřejní výzvu k zasílání nominací na Cenu Knihovník / Knihovnice Libereckého kraje.</w:t>
      </w: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Uzavírka nominací: 30. října 2017.</w:t>
      </w: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Výběr z nominovaných provede RV SKIP </w:t>
      </w:r>
      <w:proofErr w:type="spellStart"/>
      <w:r>
        <w:rPr>
          <w:rFonts w:ascii="Calibri" w:hAnsi="Calibri" w:cs="Calibri"/>
          <w:color w:val="000000"/>
        </w:rPr>
        <w:t>Lbc</w:t>
      </w:r>
      <w:proofErr w:type="spellEnd"/>
      <w:r>
        <w:rPr>
          <w:rFonts w:ascii="Calibri" w:hAnsi="Calibri" w:cs="Calibri"/>
          <w:color w:val="000000"/>
        </w:rPr>
        <w:t xml:space="preserve"> kraje nejpozději do 20. listopadu 2017.</w:t>
      </w: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Ceny: poukázky, květiny, pamětní listy, bonboniéry.</w:t>
      </w:r>
    </w:p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Organizační záležitosti budou probrány na následné schůzce RV SKIP </w:t>
      </w:r>
      <w:proofErr w:type="spellStart"/>
      <w:r>
        <w:rPr>
          <w:rFonts w:ascii="Calibri" w:hAnsi="Calibri" w:cs="Calibri"/>
          <w:color w:val="000000"/>
        </w:rPr>
        <w:t>Lbc</w:t>
      </w:r>
      <w:proofErr w:type="spellEnd"/>
      <w:r>
        <w:rPr>
          <w:rFonts w:ascii="Calibri" w:hAnsi="Calibri" w:cs="Calibri"/>
          <w:color w:val="000000"/>
        </w:rPr>
        <w:t xml:space="preserve"> kraje.</w:t>
      </w:r>
    </w:p>
    <w:p w:rsidR="000A23FD" w:rsidRDefault="000A23FD">
      <w:r>
        <w:rPr>
          <w:rFonts w:ascii="Calibri" w:hAnsi="Calibri" w:cs="Calibri"/>
          <w:color w:val="000000"/>
        </w:rPr>
        <w:t xml:space="preserve">Návrh: konání akce každé dva roky (v roce, kdy se nebude vyhlašovat </w:t>
      </w:r>
      <w:r>
        <w:rPr>
          <w:rFonts w:ascii="Calibri" w:hAnsi="Calibri"/>
          <w:color w:val="000000"/>
        </w:rPr>
        <w:t xml:space="preserve">cena </w:t>
      </w:r>
      <w:r>
        <w:rPr>
          <w:rStyle w:val="Siln"/>
          <w:rFonts w:ascii="Calibri" w:hAnsi="Calibri"/>
          <w:b w:val="0"/>
          <w:bCs w:val="0"/>
          <w:color w:val="000000"/>
        </w:rPr>
        <w:t>Nejlepší knihovna Libereckého kraje</w:t>
      </w:r>
      <w:r>
        <w:rPr>
          <w:rFonts w:ascii="Calibri" w:hAnsi="Calibri"/>
          <w:color w:val="000000"/>
        </w:rPr>
        <w:t>)</w:t>
      </w:r>
      <w:r>
        <w:rPr>
          <w:rFonts w:ascii="Calibri" w:hAnsi="Calibri" w:cs="Calibri"/>
          <w:color w:val="000000"/>
        </w:rPr>
        <w:t>.</w:t>
      </w:r>
    </w:p>
    <w:p w:rsidR="000A23FD" w:rsidRDefault="000A23FD"/>
    <w:p w:rsidR="000A23FD" w:rsidRDefault="000A23F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4) Různé</w:t>
      </w:r>
    </w:p>
    <w:p w:rsidR="000A23FD" w:rsidRDefault="000A23FD">
      <w:r>
        <w:rPr>
          <w:rFonts w:ascii="Calibri" w:hAnsi="Calibri" w:cs="Calibri"/>
          <w:color w:val="000000"/>
        </w:rPr>
        <w:t xml:space="preserve">Vyšel sborník literárních prací Střípky z Ráje, který je výsledkem prvního ročníku stejnojmenné literární soutěže. Pořádaly ji Městská knihovna Antonína Marka Turnov a Tiskárna </w:t>
      </w:r>
      <w:proofErr w:type="spellStart"/>
      <w:r>
        <w:rPr>
          <w:rFonts w:ascii="Calibri" w:hAnsi="Calibri" w:cs="Calibri"/>
          <w:color w:val="000000"/>
        </w:rPr>
        <w:t>Apromotion</w:t>
      </w:r>
      <w:proofErr w:type="spellEnd"/>
      <w:r>
        <w:rPr>
          <w:rFonts w:ascii="Calibri" w:hAnsi="Calibri" w:cs="Calibri"/>
          <w:color w:val="000000"/>
        </w:rPr>
        <w:t xml:space="preserve"> Turnov. Soutěž byla vyhlášena na podzim 2016 a byla zaměřena na autory starší 15 let. Zúčastnili se jí autoři z celé České republiky. </w:t>
      </w:r>
    </w:p>
    <w:p w:rsidR="000A23FD" w:rsidRDefault="000A23FD"/>
    <w:p w:rsidR="000A23FD" w:rsidRDefault="000A23FD">
      <w:r>
        <w:rPr>
          <w:rFonts w:ascii="Calibri" w:hAnsi="Calibri" w:cs="Calibri"/>
          <w:color w:val="000000"/>
        </w:rPr>
        <w:t>Turnovská knihovna plánuje otevřít svoji pobočku na vlakovém nádraží.</w:t>
      </w:r>
    </w:p>
    <w:p w:rsidR="000A23FD" w:rsidRDefault="000A23FD"/>
    <w:p w:rsidR="000A23FD" w:rsidRDefault="000A23FD">
      <w:r>
        <w:rPr>
          <w:rFonts w:ascii="Calibri" w:hAnsi="Calibri" w:cs="Calibri"/>
          <w:color w:val="000000"/>
        </w:rPr>
        <w:t xml:space="preserve">Mgr. Jaroslav Kříž informoval o vývoji a vzniku akvizičního portálu, </w:t>
      </w:r>
      <w:r>
        <w:rPr>
          <w:rFonts w:ascii="Calibri" w:hAnsi="Calibri"/>
          <w:color w:val="000000"/>
        </w:rPr>
        <w:t>který propojuje nabídku knih nejvýznamnějších českých dodavatelů knih. Akvizitér tak vidí v jednom rozhraní všechny dostupné tituly a k nim informaci, za jakou cenu ho nabízí určitý dodavatel. U jednotlivých dodavatelů jsou nasmlouvány rabaty. Aplikace je určená pro všechny knihovny, které o to projeví zájem.</w:t>
      </w:r>
    </w:p>
    <w:p w:rsidR="000A23FD" w:rsidRDefault="000A23FD"/>
    <w:p w:rsidR="000A23FD" w:rsidRDefault="000A23FD"/>
    <w:p w:rsidR="000A23FD" w:rsidRDefault="000A23FD"/>
    <w:p w:rsidR="000A23FD" w:rsidRDefault="000A23FD"/>
    <w:p w:rsidR="000A23FD" w:rsidRDefault="000A23FD">
      <w:pPr>
        <w:pStyle w:val="ListParagraph"/>
        <w:spacing w:line="240" w:lineRule="auto"/>
        <w:ind w:left="0"/>
        <w:rPr>
          <w:b/>
          <w:bCs/>
          <w:sz w:val="24"/>
          <w:szCs w:val="24"/>
        </w:rPr>
      </w:pPr>
    </w:p>
    <w:p w:rsidR="000A23FD" w:rsidRDefault="000A23FD">
      <w:r>
        <w:rPr>
          <w:rFonts w:ascii="Calibri" w:hAnsi="Calibri" w:cs="Calibri"/>
        </w:rPr>
        <w:t>Zapsala: 25. září 2017 Jitka Nosková</w:t>
      </w:r>
    </w:p>
    <w:sectPr w:rsidR="000A23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DA0"/>
    <w:rsid w:val="000669E3"/>
    <w:rsid w:val="000A23FD"/>
    <w:rsid w:val="00F6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hlavnititulek1">
    <w:name w:val="hlavnititulek1"/>
    <w:rPr>
      <w:rFonts w:ascii="Arial" w:hAnsi="Arial" w:cs="Arial" w:hint="default"/>
      <w:b/>
      <w:bCs/>
      <w:strike w:val="0"/>
      <w:dstrike w:val="0"/>
      <w:color w:val="333366"/>
      <w:sz w:val="21"/>
      <w:szCs w:val="21"/>
      <w:u w:val="non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Siln">
    <w:name w:val="Strong"/>
    <w:qFormat/>
    <w:rPr>
      <w:b/>
      <w:bCs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ListLabel1">
    <w:name w:val="ListLabel 1"/>
    <w:rPr>
      <w:sz w:val="20"/>
    </w:rPr>
  </w:style>
  <w:style w:type="character" w:customStyle="1" w:styleId="ListLabel3">
    <w:name w:val="ListLabel 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3">
    <w:name w:val="Titulek3"/>
    <w:basedOn w:val="Normln"/>
    <w:pPr>
      <w:suppressLineNumbers/>
      <w:spacing w:before="120" w:after="120"/>
    </w:pPr>
    <w:rPr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xl24">
    <w:name w:val="xl24"/>
    <w:basedOn w:val="Normln"/>
    <w:rPr>
      <w:rFonts w:eastAsia="Calibri"/>
    </w:rPr>
  </w:style>
  <w:style w:type="paragraph" w:customStyle="1" w:styleId="ListParagraph">
    <w:name w:val="List Paragraph"/>
    <w:basedOn w:val="Normln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Prosttext1">
    <w:name w:val="Prostý text1"/>
    <w:basedOn w:val="Normln"/>
    <w:pPr>
      <w:widowControl/>
      <w:suppressAutoHyphens w:val="0"/>
      <w:autoSpaceDE w:val="0"/>
    </w:pPr>
    <w:rPr>
      <w:rFonts w:ascii="Courier New" w:eastAsia="Times New Roman" w:hAnsi="Courier New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Links>
    <vt:vector size="6" baseType="variant">
      <vt:variant>
        <vt:i4>5242897</vt:i4>
      </vt:variant>
      <vt:variant>
        <vt:i4>-1</vt:i4>
      </vt:variant>
      <vt:variant>
        <vt:i4>1026</vt:i4>
      </vt:variant>
      <vt:variant>
        <vt:i4>4</vt:i4>
      </vt:variant>
      <vt:variant>
        <vt:lpwstr>http://skip.nkp.cz/index.htm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starcova</dc:creator>
  <cp:lastModifiedBy>starcova</cp:lastModifiedBy>
  <cp:revision>2</cp:revision>
  <cp:lastPrinted>2015-01-23T07:08:00Z</cp:lastPrinted>
  <dcterms:created xsi:type="dcterms:W3CDTF">2017-10-03T07:02:00Z</dcterms:created>
  <dcterms:modified xsi:type="dcterms:W3CDTF">2017-10-03T07:02:00Z</dcterms:modified>
</cp:coreProperties>
</file>